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9"/>
        <w:ind w:left="563" w:right="589"/>
      </w:pPr>
      <w:r>
        <w:rPr>
          <w:rFonts w:ascii="TH SarabunPSK" w:cs="TH SarabunPSK" w:eastAsia="TH SarabunPSK" w:hAnsi="TH SarabunPSK"/>
          <w:b/>
          <w:spacing w:val="-1"/>
          <w:w w:val="100"/>
          <w:sz w:val="32"/>
          <w:szCs w:val="32"/>
        </w:rPr>
        <w:t>C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on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ent</w:t>
      </w:r>
      <w:r>
        <w:rPr>
          <w:rFonts w:ascii="TH SarabunPSK" w:cs="TH SarabunPSK" w:eastAsia="TH SarabunPSK" w:hAnsi="TH SarabunPSK"/>
          <w:b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F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o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rm</w:t>
      </w:r>
      <w:r>
        <w:rPr>
          <w:rFonts w:ascii="TH SarabunPSK" w:cs="TH SarabunPSK" w:eastAsia="TH SarabunPSK" w:hAnsi="TH SarabunPSK"/>
          <w:b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for</w:t>
      </w:r>
      <w:r>
        <w:rPr>
          <w:rFonts w:ascii="TH SarabunPSK" w:cs="TH SarabunPSK" w:eastAsia="TH SarabunPSK" w:hAnsi="TH SarabunPSK"/>
          <w:b/>
          <w:spacing w:val="-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Ad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v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i</w:t>
      </w:r>
      <w:r>
        <w:rPr>
          <w:rFonts w:ascii="TH SarabunPSK" w:cs="TH SarabunPSK" w:eastAsia="TH SarabunPSK" w:hAnsi="TH SarabunPSK"/>
          <w:b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o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b/>
          <w:spacing w:val="-1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b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2"/>
          <w:w w:val="100"/>
          <w:sz w:val="32"/>
          <w:szCs w:val="32"/>
        </w:rPr>
        <w:t>U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se</w:t>
      </w:r>
      <w:r>
        <w:rPr>
          <w:rFonts w:ascii="TH SarabunPSK" w:cs="TH SarabunPSK" w:eastAsia="TH SarabunPSK" w:hAnsi="TH SarabunPSK"/>
          <w:b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of</w:t>
      </w:r>
      <w:r>
        <w:rPr>
          <w:rFonts w:ascii="TH SarabunPSK" w:cs="TH SarabunPSK" w:eastAsia="TH SarabunPSK" w:hAnsi="TH SarabunPSK"/>
          <w:b/>
          <w:spacing w:val="-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St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u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de</w:t>
      </w:r>
      <w:r>
        <w:rPr>
          <w:rFonts w:ascii="TH SarabunPSK" w:cs="TH SarabunPSK" w:eastAsia="TH SarabunPSK" w:hAnsi="TH SarabunPSK"/>
          <w:b/>
          <w:spacing w:val="2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b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-2"/>
          <w:w w:val="100"/>
          <w:sz w:val="32"/>
          <w:szCs w:val="32"/>
        </w:rPr>
        <w:t>W</w:t>
      </w:r>
      <w:r>
        <w:rPr>
          <w:rFonts w:ascii="TH SarabunPSK" w:cs="TH SarabunPSK" w:eastAsia="TH SarabunPSK" w:hAnsi="TH SarabunPSK"/>
          <w:b/>
          <w:spacing w:val="3"/>
          <w:w w:val="100"/>
          <w:sz w:val="32"/>
          <w:szCs w:val="32"/>
        </w:rPr>
        <w:t>o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rk</w:t>
      </w:r>
      <w:r>
        <w:rPr>
          <w:rFonts w:ascii="TH SarabunPSK" w:cs="TH SarabunPSK" w:eastAsia="TH SarabunPSK" w:hAnsi="TH SarabunPSK"/>
          <w:b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f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o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b/>
          <w:spacing w:val="-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Uni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v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ersity</w:t>
      </w:r>
      <w:r>
        <w:rPr>
          <w:rFonts w:ascii="TH SarabunPSK" w:cs="TH SarabunPSK" w:eastAsia="TH SarabunPSK" w:hAnsi="TH SarabunPSK"/>
          <w:b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Qu</w:t>
      </w:r>
      <w:r>
        <w:rPr>
          <w:rFonts w:ascii="TH SarabunPSK" w:cs="TH SarabunPSK" w:eastAsia="TH SarabunPSK" w:hAnsi="TH SarabunPSK"/>
          <w:b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b/>
          <w:spacing w:val="0"/>
          <w:w w:val="100"/>
          <w:sz w:val="32"/>
          <w:szCs w:val="32"/>
        </w:rPr>
        <w:t>lity</w:t>
      </w:r>
      <w:r>
        <w:rPr>
          <w:rFonts w:ascii="TH SarabunPSK" w:cs="TH SarabunPSK" w:eastAsia="TH SarabunPSK" w:hAnsi="TH SarabunPSK"/>
          <w:b/>
          <w:spacing w:val="-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b/>
          <w:spacing w:val="0"/>
          <w:w w:val="99"/>
          <w:sz w:val="32"/>
          <w:szCs w:val="32"/>
        </w:rPr>
        <w:t>A</w:t>
      </w:r>
      <w:r>
        <w:rPr>
          <w:rFonts w:ascii="TH SarabunPSK" w:cs="TH SarabunPSK" w:eastAsia="TH SarabunPSK" w:hAnsi="TH SarabunPSK"/>
          <w:b/>
          <w:spacing w:val="-1"/>
          <w:w w:val="99"/>
          <w:sz w:val="32"/>
          <w:szCs w:val="32"/>
        </w:rPr>
        <w:t>s</w:t>
      </w:r>
      <w:r>
        <w:rPr>
          <w:rFonts w:ascii="TH SarabunPSK" w:cs="TH SarabunPSK" w:eastAsia="TH SarabunPSK" w:hAnsi="TH SarabunPSK"/>
          <w:b/>
          <w:spacing w:val="0"/>
          <w:w w:val="99"/>
          <w:sz w:val="32"/>
          <w:szCs w:val="32"/>
        </w:rPr>
        <w:t>sur</w:t>
      </w:r>
      <w:r>
        <w:rPr>
          <w:rFonts w:ascii="TH SarabunPSK" w:cs="TH SarabunPSK" w:eastAsia="TH SarabunPSK" w:hAnsi="TH SarabunPSK"/>
          <w:b/>
          <w:spacing w:val="1"/>
          <w:w w:val="99"/>
          <w:sz w:val="32"/>
          <w:szCs w:val="32"/>
        </w:rPr>
        <w:t>a</w:t>
      </w:r>
      <w:r>
        <w:rPr>
          <w:rFonts w:ascii="TH SarabunPSK" w:cs="TH SarabunPSK" w:eastAsia="TH SarabunPSK" w:hAnsi="TH SarabunPSK"/>
          <w:b/>
          <w:spacing w:val="0"/>
          <w:w w:val="99"/>
          <w:sz w:val="32"/>
          <w:szCs w:val="32"/>
        </w:rPr>
        <w:t>n</w:t>
      </w:r>
      <w:r>
        <w:rPr>
          <w:rFonts w:ascii="TH SarabunPSK" w:cs="TH SarabunPSK" w:eastAsia="TH SarabunPSK" w:hAnsi="TH SarabunPSK"/>
          <w:b/>
          <w:spacing w:val="-1"/>
          <w:w w:val="99"/>
          <w:sz w:val="32"/>
          <w:szCs w:val="32"/>
        </w:rPr>
        <w:t>c</w:t>
      </w:r>
      <w:r>
        <w:rPr>
          <w:rFonts w:ascii="TH SarabunPSK" w:cs="TH SarabunPSK" w:eastAsia="TH SarabunPSK" w:hAnsi="TH SarabunPSK"/>
          <w:b/>
          <w:spacing w:val="0"/>
          <w:w w:val="99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ind w:left="297" w:right="159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1.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ame</w:t>
      </w:r>
      <w:r>
        <w:rPr>
          <w:rFonts w:ascii="TH SarabunPSK" w:cs="TH SarabunPSK" w:eastAsia="TH SarabunPSK" w:hAnsi="TH SarabunPSK"/>
          <w:spacing w:val="-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5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5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2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I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before="87"/>
        <w:ind w:left="700"/>
      </w:pPr>
      <w:r>
        <w:pict>
          <v:shape style="position:absolute;margin-left:165.38pt;margin-top:3.43pt;width:24pt;height:21.6pt;mso-position-horizontal-relative:page;mso-position-vertical-relative:paragraph;z-index:-73" type="#_x0000_t75">
            <v:imagedata o:title="" r:id="rId4"/>
          </v:shape>
        </w:pict>
      </w:r>
      <w:r>
        <w:pict>
          <v:shape style="position:absolute;margin-left:288.05pt;margin-top:3.43pt;width:24pt;height:21.6pt;mso-position-horizontal-relative:page;mso-position-vertical-relative:paragraph;z-index:-72" type="#_x0000_t75">
            <v:imagedata o:title="" r:id="rId5"/>
          </v:shape>
        </w:pict>
      </w:r>
      <w:r>
        <w:pict>
          <v:shape style="position:absolute;margin-left:396.07pt;margin-top:3.43pt;width:24pt;height:21.6pt;mso-position-horizontal-relative:page;mso-position-vertical-relative:paragraph;z-index:-71" type="#_x0000_t75">
            <v:imagedata o:title="" r:id="rId6"/>
          </v:shape>
        </w:pic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udy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Leve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: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</w:t>
      </w:r>
      <w:r>
        <w:rPr>
          <w:rFonts w:ascii="TH SarabunPSK" w:cs="TH SarabunPSK" w:eastAsia="TH SarabunPSK" w:hAnsi="TH SarabunPSK"/>
          <w:spacing w:val="2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Bache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Ma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</w:t>
      </w:r>
      <w:r>
        <w:rPr>
          <w:rFonts w:ascii="TH SarabunPSK" w:cs="TH SarabunPSK" w:eastAsia="TH SarabunPSK" w:hAnsi="TH SarabunPSK"/>
          <w:spacing w:val="2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Doctor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6"/>
        <w:ind w:left="297" w:right="108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2.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ame</w:t>
      </w:r>
      <w:r>
        <w:rPr>
          <w:rFonts w:ascii="TH SarabunPSK" w:cs="TH SarabunPSK" w:eastAsia="TH SarabunPSK" w:hAnsi="TH SarabunPSK"/>
          <w:spacing w:val="-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4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6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5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ID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before="87"/>
        <w:ind w:left="700"/>
      </w:pPr>
      <w:r>
        <w:pict>
          <v:shape style="position:absolute;margin-left:165.38pt;margin-top:3.43pt;width:24pt;height:21.6pt;mso-position-horizontal-relative:page;mso-position-vertical-relative:paragraph;z-index:-70" type="#_x0000_t75">
            <v:imagedata o:title="" r:id="rId7"/>
          </v:shape>
        </w:pict>
      </w:r>
      <w:r>
        <w:pict>
          <v:shape style="position:absolute;margin-left:288.05pt;margin-top:3.43pt;width:24pt;height:21.6pt;mso-position-horizontal-relative:page;mso-position-vertical-relative:paragraph;z-index:-69" type="#_x0000_t75">
            <v:imagedata o:title="" r:id="rId8"/>
          </v:shape>
        </w:pict>
      </w:r>
      <w:r>
        <w:pict>
          <v:shape style="position:absolute;margin-left:396.07pt;margin-top:3.43pt;width:24pt;height:21.6pt;mso-position-horizontal-relative:page;mso-position-vertical-relative:paragraph;z-index:-68" type="#_x0000_t75">
            <v:imagedata o:title="" r:id="rId9"/>
          </v:shape>
        </w:pic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udy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ve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: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</w:t>
      </w:r>
      <w:r>
        <w:rPr>
          <w:rFonts w:ascii="TH SarabunPSK" w:cs="TH SarabunPSK" w:eastAsia="TH SarabunPSK" w:hAnsi="TH SarabunPSK"/>
          <w:spacing w:val="2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Bache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Ma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</w:t>
      </w:r>
      <w:r>
        <w:rPr>
          <w:rFonts w:ascii="TH SarabunPSK" w:cs="TH SarabunPSK" w:eastAsia="TH SarabunPSK" w:hAnsi="TH SarabunPSK"/>
          <w:spacing w:val="2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Doctor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8"/>
        <w:ind w:left="297" w:right="108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3.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me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6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7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ID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before="87"/>
        <w:ind w:left="700"/>
      </w:pPr>
      <w:r>
        <w:pict>
          <v:shape style="position:absolute;margin-left:165.38pt;margin-top:3.43pt;width:24pt;height:21.6pt;mso-position-horizontal-relative:page;mso-position-vertical-relative:paragraph;z-index:-67" type="#_x0000_t75">
            <v:imagedata o:title="" r:id="rId10"/>
          </v:shape>
        </w:pict>
      </w:r>
      <w:r>
        <w:pict>
          <v:shape style="position:absolute;margin-left:288.05pt;margin-top:3.43pt;width:24pt;height:21.6pt;mso-position-horizontal-relative:page;mso-position-vertical-relative:paragraph;z-index:-66" type="#_x0000_t75">
            <v:imagedata o:title="" r:id="rId11"/>
          </v:shape>
        </w:pict>
      </w:r>
      <w:r>
        <w:pict>
          <v:shape style="position:absolute;margin-left:396.07pt;margin-top:3.43pt;width:24pt;height:21.6pt;mso-position-horizontal-relative:page;mso-position-vertical-relative:paragraph;z-index:-65" type="#_x0000_t75">
            <v:imagedata o:title="" r:id="rId12"/>
          </v:shape>
        </w:pic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udy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ve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: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</w:t>
      </w:r>
      <w:r>
        <w:rPr>
          <w:rFonts w:ascii="TH SarabunPSK" w:cs="TH SarabunPSK" w:eastAsia="TH SarabunPSK" w:hAnsi="TH SarabunPSK"/>
          <w:spacing w:val="2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Bache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Ma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spacing w:val="-2"/>
          <w:w w:val="100"/>
          <w:sz w:val="32"/>
          <w:szCs w:val="32"/>
        </w:rPr>
        <w:t>'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</w:t>
      </w:r>
      <w:r>
        <w:rPr>
          <w:rFonts w:ascii="TH SarabunPSK" w:cs="TH SarabunPSK" w:eastAsia="TH SarabunPSK" w:hAnsi="TH SarabunPSK"/>
          <w:spacing w:val="2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Doctor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Degree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line="279" w:lineRule="auto"/>
        <w:ind w:left="73" w:right="92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Pro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g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ram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Scho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o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7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6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5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ha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/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have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compl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-1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er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ion</w:t>
      </w:r>
      <w:r>
        <w:rPr>
          <w:rFonts w:ascii="TH SarabunPSK" w:cs="TH SarabunPSK" w:eastAsia="TH SarabunPSK" w:hAnsi="TH SarabunPSK"/>
          <w:spacing w:val="2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/</w:t>
      </w:r>
      <w:r>
        <w:rPr>
          <w:rFonts w:ascii="TH SarabunPSK" w:cs="TH SarabunPSK" w:eastAsia="TH SarabunPSK" w:hAnsi="TH SarabunPSK"/>
          <w:spacing w:val="3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he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is</w:t>
      </w:r>
      <w:r>
        <w:rPr>
          <w:rFonts w:ascii="TH SarabunPSK" w:cs="TH SarabunPSK" w:eastAsia="TH SarabunPSK" w:hAnsi="TH SarabunPSK"/>
          <w:spacing w:val="3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/</w:t>
      </w:r>
      <w:r>
        <w:rPr>
          <w:rFonts w:ascii="TH SarabunPSK" w:cs="TH SarabunPSK" w:eastAsia="TH SarabunPSK" w:hAnsi="TH SarabunPSK"/>
          <w:spacing w:val="3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independent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u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dy</w:t>
      </w:r>
      <w:r>
        <w:rPr>
          <w:rFonts w:ascii="TH SarabunPSK" w:cs="TH SarabunPSK" w:eastAsia="TH SarabunPSK" w:hAnsi="TH SarabunPSK"/>
          <w:spacing w:val="2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/</w:t>
      </w:r>
      <w:r>
        <w:rPr>
          <w:rFonts w:ascii="TH SarabunPSK" w:cs="TH SarabunPSK" w:eastAsia="TH SarabunPSK" w:hAnsi="TH SarabunPSK"/>
          <w:spacing w:val="3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u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dent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pro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j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ect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en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ed</w:t>
      </w:r>
      <w:r>
        <w:rPr>
          <w:rFonts w:ascii="TH SarabunPSK" w:cs="TH SarabunPSK" w:eastAsia="TH SarabunPSK" w:hAnsi="TH SarabunPSK"/>
          <w:spacing w:val="-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34"/>
          <w:w w:val="99"/>
          <w:sz w:val="32"/>
          <w:szCs w:val="32"/>
        </w:rPr>
        <w:t>………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3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34"/>
          <w:w w:val="99"/>
          <w:sz w:val="32"/>
          <w:szCs w:val="32"/>
        </w:rPr>
        <w:t>……………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3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3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3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3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line="360" w:lineRule="exact"/>
        <w:ind w:left="57" w:right="156"/>
      </w:pP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………………………………………………………………………</w:t>
      </w:r>
      <w:r>
        <w:rPr>
          <w:rFonts w:ascii="TH SarabunPSK" w:cs="TH SarabunPSK" w:eastAsia="TH SarabunPSK" w:hAnsi="TH SarabunPSK"/>
          <w:spacing w:val="0"/>
          <w:w w:val="99"/>
          <w:position w:val="1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2"/>
          <w:w w:val="99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……………………………………….</w:t>
      </w: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……………………………………</w:t>
      </w:r>
      <w:r>
        <w:rPr>
          <w:rFonts w:ascii="TH SarabunPSK" w:cs="TH SarabunPSK" w:eastAsia="TH SarabunPSK" w:hAnsi="TH SarabunPSK"/>
          <w:spacing w:val="2"/>
          <w:w w:val="99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position w:val="1"/>
          <w:sz w:val="32"/>
          <w:szCs w:val="32"/>
        </w:rPr>
        <w:t>...</w:t>
      </w:r>
      <w:r>
        <w:rPr>
          <w:rFonts w:ascii="TH SarabunPSK" w:cs="TH SarabunPSK" w:eastAsia="TH SarabunPSK" w:hAnsi="TH SarabunPSK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ind w:left="280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2.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visor's</w:t>
      </w:r>
      <w:r>
        <w:rPr>
          <w:rFonts w:ascii="TH SarabunPSK" w:cs="TH SarabunPSK" w:eastAsia="TH SarabunPSK" w:hAnsi="TH SarabunPSK"/>
          <w:spacing w:val="-7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N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am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):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6"/>
        <w:ind w:left="417" w:right="101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1)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4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3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8"/>
        <w:ind w:left="417" w:right="101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2)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4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3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8"/>
        <w:ind w:left="413" w:right="97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3)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4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3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…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…………………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before="56"/>
        <w:ind w:left="100"/>
      </w:pP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***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Ple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ach</w:t>
      </w:r>
      <w:r>
        <w:rPr>
          <w:rFonts w:ascii="TH SarabunPSK" w:cs="TH SarabunPSK" w:eastAsia="TH SarabunPSK" w:hAnsi="TH SarabunPSK"/>
          <w:spacing w:val="-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the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p</w:t>
      </w:r>
      <w:r>
        <w:rPr>
          <w:rFonts w:ascii="TH SarabunPSK" w:cs="TH SarabunPSK" w:eastAsia="TH SarabunPSK" w:hAnsi="TH SarabunPSK"/>
          <w:spacing w:val="-3"/>
          <w:w w:val="100"/>
          <w:sz w:val="32"/>
          <w:szCs w:val="32"/>
        </w:rPr>
        <w:t>u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bli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hed</w:t>
      </w:r>
      <w:r>
        <w:rPr>
          <w:rFonts w:ascii="TH SarabunPSK" w:cs="TH SarabunPSK" w:eastAsia="TH SarabunPSK" w:hAnsi="TH SarabunPSK"/>
          <w:spacing w:val="-8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w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ork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line="277" w:lineRule="auto"/>
        <w:ind w:firstLine="720" w:left="100" w:right="64"/>
      </w:pP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I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/</w:t>
      </w:r>
      <w:r>
        <w:rPr>
          <w:rFonts w:ascii="TH SarabunPSK" w:cs="TH SarabunPSK" w:eastAsia="TH SarabunPSK" w:hAnsi="TH SarabunPSK"/>
          <w:spacing w:val="-2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We</w:t>
      </w:r>
      <w:r>
        <w:rPr>
          <w:rFonts w:ascii="TH SarabunPSK" w:cs="TH SarabunPSK" w:eastAsia="TH SarabunPSK" w:hAnsi="TH SarabunPSK"/>
          <w:spacing w:val="4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he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r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eby</w:t>
      </w:r>
      <w:r>
        <w:rPr>
          <w:rFonts w:ascii="TH SarabunPSK" w:cs="TH SarabunPSK" w:eastAsia="TH SarabunPSK" w:hAnsi="TH SarabunPSK"/>
          <w:spacing w:val="3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cknowledge</w:t>
      </w:r>
      <w:r>
        <w:rPr>
          <w:rFonts w:ascii="TH SarabunPSK" w:cs="TH SarabunPSK" w:eastAsia="TH SarabunPSK" w:hAnsi="TH SarabunPSK"/>
          <w:spacing w:val="3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and</w:t>
      </w:r>
      <w:r>
        <w:rPr>
          <w:rFonts w:ascii="TH SarabunPSK" w:cs="TH SarabunPSK" w:eastAsia="TH SarabunPSK" w:hAnsi="TH SarabunPSK"/>
          <w:spacing w:val="4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con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ent</w:t>
      </w:r>
      <w:r>
        <w:rPr>
          <w:rFonts w:ascii="TH SarabunPSK" w:cs="TH SarabunPSK" w:eastAsia="TH SarabunPSK" w:hAnsi="TH SarabunPSK"/>
          <w:spacing w:val="3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to</w:t>
      </w:r>
      <w:r>
        <w:rPr>
          <w:rFonts w:ascii="TH SarabunPSK" w:cs="TH SarabunPSK" w:eastAsia="TH SarabunPSK" w:hAnsi="TH SarabunPSK"/>
          <w:spacing w:val="4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Bangkok</w:t>
      </w:r>
      <w:r>
        <w:rPr>
          <w:rFonts w:ascii="TH SarabunPSK" w:cs="TH SarabunPSK" w:eastAsia="TH SarabunPSK" w:hAnsi="TH SarabunPSK"/>
          <w:spacing w:val="4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Univer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it</w:t>
      </w:r>
      <w:r>
        <w:rPr>
          <w:rFonts w:ascii="TH SarabunPSK" w:cs="TH SarabunPSK" w:eastAsia="TH SarabunPSK" w:hAnsi="TH SarabunPSK"/>
          <w:spacing w:val="2"/>
          <w:w w:val="99"/>
          <w:sz w:val="32"/>
          <w:szCs w:val="32"/>
        </w:rPr>
        <w:t>y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’</w:t>
      </w:r>
      <w:r>
        <w:rPr>
          <w:rFonts w:ascii="TH SarabunPSK" w:cs="TH SarabunPSK" w:eastAsia="TH SarabunPSK" w:hAnsi="TH SarabunPSK"/>
          <w:spacing w:val="-22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4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us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4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of</w:t>
      </w:r>
      <w:r>
        <w:rPr>
          <w:rFonts w:ascii="TH SarabunPSK" w:cs="TH SarabunPSK" w:eastAsia="TH SarabunPSK" w:hAnsi="TH SarabunPSK"/>
          <w:spacing w:val="4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h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4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w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ork</w:t>
      </w:r>
      <w:r>
        <w:rPr>
          <w:rFonts w:ascii="TH SarabunPSK" w:cs="TH SarabunPSK" w:eastAsia="TH SarabunPSK" w:hAnsi="TH SarabunPSK"/>
          <w:spacing w:val="42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for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educa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ion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-1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qua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l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ity</w:t>
      </w:r>
      <w:r>
        <w:rPr>
          <w:rFonts w:ascii="TH SarabunPSK" w:cs="TH SarabunPSK" w:eastAsia="TH SarabunPSK" w:hAnsi="TH SarabunPSK"/>
          <w:spacing w:val="-6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nce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purpos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ind w:left="53" w:right="115"/>
      </w:pP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8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</w:t>
      </w:r>
      <w:r>
        <w:rPr>
          <w:rFonts w:ascii="TH SarabunPSK" w:cs="TH SarabunPSK" w:eastAsia="TH SarabunPSK" w:hAnsi="TH SarabunPSK"/>
          <w:spacing w:val="5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5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visor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6" w:line="278" w:lineRule="auto"/>
        <w:ind w:firstLine="78" w:left="73" w:right="144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(.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5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                       </w:t>
      </w:r>
      <w:r>
        <w:rPr>
          <w:rFonts w:ascii="TH SarabunPSK" w:cs="TH SarabunPSK" w:eastAsia="TH SarabunPSK" w:hAnsi="TH SarabunPSK"/>
          <w:spacing w:val="3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5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3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</w:t>
      </w:r>
      <w:r>
        <w:rPr>
          <w:rFonts w:ascii="TH SarabunPSK" w:cs="TH SarabunPSK" w:eastAsia="TH SarabunPSK" w:hAnsi="TH SarabunPSK"/>
          <w:spacing w:val="5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9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9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...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visor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(.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                       </w:t>
      </w:r>
      <w:r>
        <w:rPr>
          <w:rFonts w:ascii="TH SarabunPSK" w:cs="TH SarabunPSK" w:eastAsia="TH SarabunPSK" w:hAnsi="TH SarabunPSK"/>
          <w:spacing w:val="55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(...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line="360" w:lineRule="exact"/>
        <w:ind w:left="57" w:right="118"/>
      </w:pP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10"/>
          <w:w w:val="100"/>
          <w:position w:val="1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8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2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2"/>
          <w:w w:val="100"/>
          <w:position w:val="1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udent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        </w:t>
      </w:r>
      <w:r>
        <w:rPr>
          <w:rFonts w:ascii="TH SarabunPSK" w:cs="TH SarabunPSK" w:eastAsia="TH SarabunPSK" w:hAnsi="TH SarabunPSK"/>
          <w:spacing w:val="15"/>
          <w:w w:val="100"/>
          <w:position w:val="1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2"/>
          <w:w w:val="100"/>
          <w:position w:val="1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10"/>
          <w:w w:val="100"/>
          <w:position w:val="1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4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4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position w:val="1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0"/>
          <w:w w:val="100"/>
          <w:position w:val="1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position w:val="1"/>
          <w:sz w:val="32"/>
          <w:szCs w:val="32"/>
        </w:rPr>
        <w:t>A</w:t>
      </w:r>
      <w:r>
        <w:rPr>
          <w:rFonts w:ascii="TH SarabunPSK" w:cs="TH SarabunPSK" w:eastAsia="TH SarabunPSK" w:hAnsi="TH SarabunPSK"/>
          <w:spacing w:val="-1"/>
          <w:w w:val="99"/>
          <w:position w:val="1"/>
          <w:sz w:val="32"/>
          <w:szCs w:val="32"/>
        </w:rPr>
        <w:t>d</w:t>
      </w:r>
      <w:r>
        <w:rPr>
          <w:rFonts w:ascii="TH SarabunPSK" w:cs="TH SarabunPSK" w:eastAsia="TH SarabunPSK" w:hAnsi="TH SarabunPSK"/>
          <w:spacing w:val="0"/>
          <w:w w:val="99"/>
          <w:position w:val="1"/>
          <w:sz w:val="32"/>
          <w:szCs w:val="32"/>
        </w:rPr>
        <w:t>visor</w:t>
      </w:r>
      <w:r>
        <w:rPr>
          <w:rFonts w:ascii="TH SarabunPSK" w:cs="TH SarabunPSK" w:eastAsia="TH SarabunPSK" w:hAnsi="TH SarabunPSK"/>
          <w:spacing w:val="0"/>
          <w:w w:val="100"/>
          <w:position w:val="0"/>
          <w:sz w:val="32"/>
          <w:szCs w:val="32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center"/>
        <w:spacing w:before="59"/>
        <w:ind w:left="680" w:right="528"/>
      </w:pP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(...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                               </w:t>
      </w:r>
      <w:r>
        <w:rPr>
          <w:rFonts w:ascii="TH SarabunPSK" w:cs="TH SarabunPSK" w:eastAsia="TH SarabunPSK" w:hAnsi="TH SarabunPSK"/>
          <w:spacing w:val="53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-2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99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99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H SarabunPSK" w:cs="TH SarabunPSK" w:eastAsia="TH SarabunPSK" w:hAnsi="TH SarabunPSK"/>
          <w:sz w:val="32"/>
          <w:szCs w:val="32"/>
        </w:rPr>
        <w:jc w:val="left"/>
        <w:spacing w:line="420" w:lineRule="atLeast"/>
        <w:ind w:hanging="1071" w:left="3144" w:right="2037"/>
      </w:pP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Signa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t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ur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-1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6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21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Dean</w:t>
      </w:r>
      <w:r>
        <w:rPr>
          <w:rFonts w:ascii="TH SarabunPSK" w:cs="TH SarabunPSK" w:eastAsia="TH SarabunPSK" w:hAnsi="TH SarabunPSK"/>
          <w:spacing w:val="-4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(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Witn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e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2"/>
          <w:w w:val="100"/>
          <w:sz w:val="32"/>
          <w:szCs w:val="32"/>
        </w:rPr>
        <w:t>s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 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(...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-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1"/>
          <w:w w:val="100"/>
          <w:sz w:val="32"/>
          <w:szCs w:val="32"/>
        </w:rPr>
        <w:t>.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  <w:t>)</w:t>
      </w:r>
      <w:r>
        <w:rPr>
          <w:rFonts w:ascii="TH SarabunPSK" w:cs="TH SarabunPSK" w:eastAsia="TH SarabunPSK" w:hAnsi="TH SarabunPSK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684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25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                    </w:t>
      </w:r>
      <w:r>
        <w:rPr>
          <w:rFonts w:ascii="Arial" w:cs="Arial" w:eastAsia="Arial" w:hAnsi="Arial"/>
          <w:spacing w:val="5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</w:p>
    <w:sectPr>
      <w:type w:val="continuous"/>
      <w:pgSz w:h="15840" w:w="12240"/>
      <w:pgMar w:bottom="280" w:left="1340" w:right="1320" w:top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1.png" Type="http://schemas.openxmlformats.org/officeDocument/2006/relationships/image"/><Relationship Id="rId6" Target="media\image1.png" Type="http://schemas.openxmlformats.org/officeDocument/2006/relationships/image"/><Relationship Id="rId7" Target="media\image1.png" Type="http://schemas.openxmlformats.org/officeDocument/2006/relationships/image"/><Relationship Id="rId8" Target="media\image1.png" Type="http://schemas.openxmlformats.org/officeDocument/2006/relationships/image"/><Relationship Id="rId9" Target="media\image1.png" Type="http://schemas.openxmlformats.org/officeDocument/2006/relationships/image"/><Relationship Id="rId10" Target="media\image1.png" Type="http://schemas.openxmlformats.org/officeDocument/2006/relationships/image"/><Relationship Id="rId11" Target="media\image1.png" Type="http://schemas.openxmlformats.org/officeDocument/2006/relationships/image"/><Relationship Id="rId12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